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10F843" w14:textId="202E82E5" w:rsidR="00DC2E98" w:rsidRPr="00C8323B" w:rsidRDefault="501E7220" w:rsidP="501E7220">
      <w:pPr>
        <w:pStyle w:val="Ttulo1"/>
        <w:numPr>
          <w:ilvl w:val="0"/>
          <w:numId w:val="0"/>
        </w:numPr>
        <w:jc w:val="right"/>
        <w:rPr>
          <w:rFonts w:ascii="Times New Roman" w:hAnsi="Times New Roman"/>
          <w:b/>
          <w:bCs/>
          <w:sz w:val="40"/>
          <w:szCs w:val="40"/>
        </w:rPr>
      </w:pPr>
      <w:r w:rsidRPr="501E7220">
        <w:rPr>
          <w:rFonts w:ascii="Times New Roman" w:hAnsi="Times New Roman"/>
          <w:b/>
          <w:bCs/>
          <w:sz w:val="40"/>
          <w:szCs w:val="40"/>
        </w:rPr>
        <w:t>PAULO LEANDRO GARCIA MEIRELLES</w:t>
      </w:r>
    </w:p>
    <w:p w14:paraId="672A6659" w14:textId="77777777" w:rsidR="00581CAC" w:rsidRPr="00CA295B" w:rsidRDefault="00581CAC" w:rsidP="00581CAC">
      <w:pPr>
        <w:numPr>
          <w:ilvl w:val="0"/>
          <w:numId w:val="2"/>
        </w:numPr>
        <w:jc w:val="both"/>
        <w:rPr>
          <w:sz w:val="24"/>
          <w:szCs w:val="24"/>
        </w:rPr>
      </w:pPr>
    </w:p>
    <w:p w14:paraId="0A37501D" w14:textId="77777777" w:rsidR="009824CD" w:rsidRPr="00581CAC" w:rsidRDefault="009824CD" w:rsidP="00A038AC">
      <w:pPr>
        <w:numPr>
          <w:ilvl w:val="0"/>
          <w:numId w:val="2"/>
        </w:numPr>
        <w:jc w:val="both"/>
        <w:rPr>
          <w:sz w:val="24"/>
          <w:szCs w:val="24"/>
        </w:rPr>
      </w:pPr>
    </w:p>
    <w:p w14:paraId="5DAB6C7B" w14:textId="77777777" w:rsidR="00581CAC" w:rsidRPr="00581CAC" w:rsidRDefault="00581CAC" w:rsidP="00340EDB">
      <w:pPr>
        <w:numPr>
          <w:ilvl w:val="0"/>
          <w:numId w:val="2"/>
        </w:numPr>
        <w:jc w:val="both"/>
        <w:rPr>
          <w:sz w:val="24"/>
          <w:szCs w:val="24"/>
        </w:rPr>
      </w:pPr>
    </w:p>
    <w:p w14:paraId="002E722D" w14:textId="5145F3AF" w:rsidR="00A038AC" w:rsidRPr="00CA295B" w:rsidRDefault="501E7220" w:rsidP="00340EDB">
      <w:pPr>
        <w:numPr>
          <w:ilvl w:val="0"/>
          <w:numId w:val="2"/>
        </w:numPr>
        <w:jc w:val="both"/>
        <w:rPr>
          <w:sz w:val="24"/>
          <w:szCs w:val="24"/>
        </w:rPr>
      </w:pPr>
      <w:r w:rsidRPr="501E7220">
        <w:rPr>
          <w:b/>
          <w:bCs/>
          <w:sz w:val="24"/>
          <w:szCs w:val="24"/>
        </w:rPr>
        <w:t>OBJETIVO:</w:t>
      </w:r>
      <w:r w:rsidRPr="501E7220">
        <w:rPr>
          <w:sz w:val="24"/>
          <w:szCs w:val="24"/>
        </w:rPr>
        <w:t xml:space="preserve"> Voltar ao mercado de trabalho com dignidade e responsabilidade, desenvolvendo minhas habilidades utilizando todos os recursos disponíveis na unidade.</w:t>
      </w:r>
    </w:p>
    <w:p w14:paraId="02EB378F" w14:textId="77777777" w:rsidR="00DC2E98" w:rsidRPr="00CA295B" w:rsidRDefault="00DC2E98" w:rsidP="00340EDB">
      <w:pPr>
        <w:jc w:val="both"/>
        <w:rPr>
          <w:sz w:val="24"/>
          <w:szCs w:val="24"/>
        </w:rPr>
      </w:pPr>
    </w:p>
    <w:p w14:paraId="050DFC90" w14:textId="77777777" w:rsidR="00DC2E98" w:rsidRPr="00C8323B" w:rsidRDefault="00DC2E98" w:rsidP="00C8323B">
      <w:pPr>
        <w:pStyle w:val="Ttulo2"/>
        <w:tabs>
          <w:tab w:val="left" w:pos="0"/>
        </w:tabs>
        <w:jc w:val="center"/>
        <w:rPr>
          <w:rFonts w:ascii="Times New Roman" w:hAnsi="Times New Roman"/>
          <w:sz w:val="32"/>
          <w:szCs w:val="32"/>
        </w:rPr>
      </w:pPr>
      <w:r w:rsidRPr="00C8323B">
        <w:rPr>
          <w:rFonts w:ascii="Times New Roman" w:hAnsi="Times New Roman"/>
          <w:sz w:val="32"/>
          <w:szCs w:val="32"/>
        </w:rPr>
        <w:t>CONTATO</w:t>
      </w:r>
    </w:p>
    <w:p w14:paraId="03D78BF0" w14:textId="77777777" w:rsidR="00DC2E98" w:rsidRPr="00CA295B" w:rsidRDefault="00E23CCF">
      <w:pPr>
        <w:jc w:val="both"/>
        <w:rPr>
          <w:sz w:val="24"/>
          <w:szCs w:val="24"/>
        </w:rPr>
      </w:pPr>
      <w:r w:rsidRPr="00CA29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44F62A" wp14:editId="07777777">
                <wp:simplePos x="0" y="0"/>
                <wp:positionH relativeFrom="column">
                  <wp:posOffset>-22860</wp:posOffset>
                </wp:positionH>
                <wp:positionV relativeFrom="paragraph">
                  <wp:posOffset>69850</wp:posOffset>
                </wp:positionV>
                <wp:extent cx="6690360" cy="0"/>
                <wp:effectExtent l="0" t="19050" r="37465" b="19050"/>
                <wp:wrapNone/>
                <wp:docPr id="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63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D42E772">
              <v:line id=" 2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6mm" from="-1.8pt,5.5pt" to="525pt,5.5pt" w14:anchorId="035F4CA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6246"/>
        <w:gridCol w:w="1557"/>
      </w:tblGrid>
      <w:tr w:rsidR="00DC2E98" w:rsidRPr="00CA295B" w14:paraId="53EB74AE" w14:textId="77777777" w:rsidTr="501E7220">
        <w:tc>
          <w:tcPr>
            <w:tcW w:w="7016" w:type="dxa"/>
            <w:gridSpan w:val="2"/>
          </w:tcPr>
          <w:p w14:paraId="0E2E93D6" w14:textId="77777777" w:rsidR="00DC2E98" w:rsidRPr="00612E7F" w:rsidRDefault="00AC321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Rua </w:t>
            </w:r>
            <w:r w:rsidR="001B0A78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João Pessoa</w:t>
            </w:r>
            <w:r w:rsidR="00612E7F" w:rsidRPr="00612E7F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B0A78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2121 – casa 34</w:t>
            </w:r>
            <w:r w:rsidR="00612E7F" w:rsidRPr="00612E7F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12E7F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1B0A78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entro</w:t>
            </w:r>
            <w:r w:rsidR="00612E7F" w:rsidRPr="00612E7F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B0A78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Nilópolis </w:t>
            </w:r>
            <w:r w:rsidR="00612E7F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- RJ</w:t>
            </w:r>
          </w:p>
          <w:p w14:paraId="7F7C4765" w14:textId="77777777" w:rsidR="00DC2E98" w:rsidRPr="00CA295B" w:rsidRDefault="00866662" w:rsidP="001B0A78">
            <w:pPr>
              <w:jc w:val="both"/>
              <w:rPr>
                <w:sz w:val="24"/>
                <w:szCs w:val="24"/>
              </w:rPr>
            </w:pPr>
            <w:r w:rsidRPr="00CA295B">
              <w:rPr>
                <w:sz w:val="24"/>
                <w:szCs w:val="24"/>
              </w:rPr>
              <w:t>CEP</w:t>
            </w:r>
            <w:r w:rsidR="00EB1A47" w:rsidRPr="00CA295B">
              <w:rPr>
                <w:sz w:val="24"/>
                <w:szCs w:val="24"/>
              </w:rPr>
              <w:t xml:space="preserve">: </w:t>
            </w:r>
            <w:r w:rsidR="001B0A78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26525</w:t>
            </w:r>
            <w:r w:rsidR="00612E7F" w:rsidRPr="00612E7F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B0A78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015</w:t>
            </w:r>
          </w:p>
        </w:tc>
        <w:tc>
          <w:tcPr>
            <w:tcW w:w="1557" w:type="dxa"/>
            <w:vAlign w:val="center"/>
          </w:tcPr>
          <w:p w14:paraId="0F11573A" w14:textId="77777777" w:rsidR="00DC2E98" w:rsidRPr="00CA295B" w:rsidRDefault="002B6972" w:rsidP="002B697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Casado</w:t>
            </w:r>
          </w:p>
        </w:tc>
      </w:tr>
      <w:tr w:rsidR="00DC2E98" w:rsidRPr="00CA295B" w14:paraId="5C6A5DA0" w14:textId="77777777" w:rsidTr="501E7220">
        <w:trPr>
          <w:cantSplit/>
          <w:trHeight w:hRule="exact" w:val="274"/>
        </w:trPr>
        <w:tc>
          <w:tcPr>
            <w:tcW w:w="770" w:type="dxa"/>
            <w:vMerge w:val="restart"/>
            <w:vAlign w:val="center"/>
          </w:tcPr>
          <w:p w14:paraId="6A8B3FFC" w14:textId="77777777" w:rsidR="00DC2E98" w:rsidRPr="00CA295B" w:rsidRDefault="00DC2E98">
            <w:pPr>
              <w:snapToGrid w:val="0"/>
              <w:jc w:val="both"/>
              <w:rPr>
                <w:sz w:val="24"/>
                <w:szCs w:val="24"/>
              </w:rPr>
            </w:pPr>
            <w:r w:rsidRPr="00CA295B">
              <w:rPr>
                <w:sz w:val="24"/>
                <w:szCs w:val="24"/>
              </w:rPr>
              <w:t>Tel.:</w:t>
            </w:r>
          </w:p>
        </w:tc>
        <w:tc>
          <w:tcPr>
            <w:tcW w:w="6246" w:type="dxa"/>
          </w:tcPr>
          <w:p w14:paraId="54F75E50" w14:textId="166B1E5A" w:rsidR="00DC2E98" w:rsidRPr="00CA295B" w:rsidRDefault="501E7220" w:rsidP="009824CD">
            <w:pPr>
              <w:snapToGrid w:val="0"/>
              <w:jc w:val="both"/>
              <w:rPr>
                <w:sz w:val="24"/>
                <w:szCs w:val="24"/>
              </w:rPr>
            </w:pPr>
            <w:r w:rsidRPr="501E72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7" w:type="dxa"/>
          </w:tcPr>
          <w:p w14:paraId="7535668E" w14:textId="7ABC0C41" w:rsidR="00DC2E98" w:rsidRDefault="501E7220" w:rsidP="002B6972">
            <w:pPr>
              <w:snapToGrid w:val="0"/>
              <w:jc w:val="both"/>
              <w:rPr>
                <w:sz w:val="24"/>
                <w:szCs w:val="24"/>
              </w:rPr>
            </w:pPr>
            <w:r w:rsidRPr="501E7220">
              <w:rPr>
                <w:sz w:val="24"/>
                <w:szCs w:val="24"/>
              </w:rPr>
              <w:t>4</w:t>
            </w:r>
            <w:r w:rsidR="00D3002A">
              <w:rPr>
                <w:sz w:val="24"/>
                <w:szCs w:val="24"/>
              </w:rPr>
              <w:t>7</w:t>
            </w:r>
            <w:r w:rsidRPr="501E7220">
              <w:rPr>
                <w:sz w:val="24"/>
                <w:szCs w:val="24"/>
              </w:rPr>
              <w:t xml:space="preserve"> anos</w:t>
            </w:r>
          </w:p>
          <w:p w14:paraId="6A05A809" w14:textId="77777777" w:rsidR="00213DF7" w:rsidRPr="00CA295B" w:rsidRDefault="00213DF7" w:rsidP="002B697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C2E98" w:rsidRPr="00CA295B" w14:paraId="5CE6F001" w14:textId="77777777" w:rsidTr="501E7220">
        <w:trPr>
          <w:cantSplit/>
        </w:trPr>
        <w:tc>
          <w:tcPr>
            <w:tcW w:w="770" w:type="dxa"/>
            <w:vMerge/>
            <w:vAlign w:val="center"/>
          </w:tcPr>
          <w:p w14:paraId="5A39BBE3" w14:textId="77777777" w:rsidR="00DC2E98" w:rsidRPr="00CA295B" w:rsidRDefault="00DC2E98">
            <w:pPr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p w14:paraId="4011F9B4" w14:textId="0F421B10" w:rsidR="00DC2E98" w:rsidRPr="00CA295B" w:rsidRDefault="501E7220">
            <w:pPr>
              <w:snapToGrid w:val="0"/>
              <w:jc w:val="both"/>
              <w:rPr>
                <w:sz w:val="24"/>
                <w:szCs w:val="24"/>
              </w:rPr>
            </w:pPr>
            <w:r w:rsidRPr="501E7220">
              <w:rPr>
                <w:sz w:val="24"/>
                <w:szCs w:val="24"/>
              </w:rPr>
              <w:t>9985090031  E-MAIL: pauloleandro.nil@gmail.com</w:t>
            </w:r>
          </w:p>
        </w:tc>
        <w:tc>
          <w:tcPr>
            <w:tcW w:w="1557" w:type="dxa"/>
          </w:tcPr>
          <w:p w14:paraId="41C8F396" w14:textId="77777777" w:rsidR="00DC2E98" w:rsidRPr="00CA295B" w:rsidRDefault="00DC2E98">
            <w:pPr>
              <w:jc w:val="both"/>
              <w:rPr>
                <w:sz w:val="24"/>
                <w:szCs w:val="24"/>
              </w:rPr>
            </w:pPr>
          </w:p>
        </w:tc>
      </w:tr>
    </w:tbl>
    <w:p w14:paraId="72A3D3EC" w14:textId="55156B31" w:rsidR="00DC2E98" w:rsidRDefault="00883F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possue</w:t>
      </w:r>
      <w:proofErr w:type="spellEnd"/>
      <w:r>
        <w:rPr>
          <w:sz w:val="24"/>
          <w:szCs w:val="24"/>
        </w:rPr>
        <w:t xml:space="preserve"> carteira de habilitação </w:t>
      </w:r>
    </w:p>
    <w:p w14:paraId="5287A912" w14:textId="77777777" w:rsidR="008B388E" w:rsidRPr="00CA295B" w:rsidRDefault="008B388E">
      <w:pPr>
        <w:rPr>
          <w:sz w:val="24"/>
          <w:szCs w:val="24"/>
        </w:rPr>
      </w:pPr>
    </w:p>
    <w:p w14:paraId="31011C33" w14:textId="77777777" w:rsidR="00DC2E98" w:rsidRPr="00C8323B" w:rsidRDefault="00C8323B" w:rsidP="00C8323B">
      <w:pPr>
        <w:pStyle w:val="Ttulo2"/>
        <w:tabs>
          <w:tab w:val="left" w:pos="0"/>
        </w:tabs>
        <w:jc w:val="center"/>
        <w:rPr>
          <w:rFonts w:ascii="Times New Roman" w:hAnsi="Times New Roman"/>
          <w:sz w:val="32"/>
          <w:szCs w:val="32"/>
        </w:rPr>
      </w:pPr>
      <w:r w:rsidRPr="00C8323B">
        <w:rPr>
          <w:rFonts w:ascii="Times New Roman" w:hAnsi="Times New Roman"/>
          <w:sz w:val="32"/>
          <w:szCs w:val="32"/>
        </w:rPr>
        <w:t>EXPERIÊNCIA</w:t>
      </w:r>
      <w:r w:rsidR="00DC2E98" w:rsidRPr="00C8323B">
        <w:rPr>
          <w:rFonts w:ascii="Times New Roman" w:hAnsi="Times New Roman"/>
          <w:sz w:val="32"/>
          <w:szCs w:val="32"/>
        </w:rPr>
        <w:t xml:space="preserve"> PROFISSIONAL</w:t>
      </w:r>
    </w:p>
    <w:p w14:paraId="2E629067" w14:textId="77777777" w:rsidR="00DC2E98" w:rsidRPr="00CA295B" w:rsidRDefault="00E23CCF">
      <w:pPr>
        <w:rPr>
          <w:sz w:val="24"/>
          <w:szCs w:val="24"/>
        </w:rPr>
      </w:pPr>
      <w:r w:rsidRPr="00CA29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85D128" wp14:editId="07777777">
                <wp:simplePos x="0" y="0"/>
                <wp:positionH relativeFrom="column">
                  <wp:posOffset>-22860</wp:posOffset>
                </wp:positionH>
                <wp:positionV relativeFrom="paragraph">
                  <wp:posOffset>31750</wp:posOffset>
                </wp:positionV>
                <wp:extent cx="6690360" cy="0"/>
                <wp:effectExtent l="0" t="19050" r="37465" b="1905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  <a:noFill/>
                        <a:ln w="63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A999853">
              <v:line id=" 3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6mm" from="-1.8pt,2.5pt" to="525pt,2.5pt" w14:anchorId="0BD0D2E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">
                <v:stroke joinstyle="miter"/>
                <o:lock v:ext="edit" shapetype="f"/>
              </v:line>
            </w:pict>
          </mc:Fallback>
        </mc:AlternateContent>
      </w:r>
    </w:p>
    <w:p w14:paraId="337CA781" w14:textId="254A604E" w:rsidR="001B0A78" w:rsidRDefault="00E42B9A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Atuou como VIGILANTE na Solidez </w:t>
      </w:r>
      <w:r w:rsidR="00A71F96">
        <w:rPr>
          <w:sz w:val="24"/>
          <w:szCs w:val="24"/>
        </w:rPr>
        <w:t>Segurança e Vigilância LTDA.</w:t>
      </w:r>
    </w:p>
    <w:p w14:paraId="63020898" w14:textId="32506876" w:rsidR="00A71F96" w:rsidRDefault="00A71F96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Atuou como VIGILANTE</w:t>
      </w:r>
      <w:r w:rsidR="005F32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CHEFE de Equipe e SUPERVISOR </w:t>
      </w:r>
      <w:r w:rsidR="005F320B">
        <w:rPr>
          <w:sz w:val="24"/>
          <w:szCs w:val="24"/>
        </w:rPr>
        <w:t xml:space="preserve">na </w:t>
      </w:r>
      <w:proofErr w:type="spellStart"/>
      <w:r w:rsidR="005F320B">
        <w:rPr>
          <w:sz w:val="24"/>
          <w:szCs w:val="24"/>
        </w:rPr>
        <w:t>Vigilance</w:t>
      </w:r>
      <w:proofErr w:type="spellEnd"/>
      <w:r w:rsidR="005F320B">
        <w:rPr>
          <w:sz w:val="24"/>
          <w:szCs w:val="24"/>
        </w:rPr>
        <w:t xml:space="preserve"> Serviço </w:t>
      </w:r>
      <w:r w:rsidR="00A46CB3">
        <w:rPr>
          <w:sz w:val="24"/>
          <w:szCs w:val="24"/>
        </w:rPr>
        <w:t>de Segurança Patrimonial LTDA</w:t>
      </w:r>
      <w:r w:rsidR="00EC08ED">
        <w:rPr>
          <w:sz w:val="24"/>
          <w:szCs w:val="24"/>
        </w:rPr>
        <w:t>.</w:t>
      </w:r>
    </w:p>
    <w:p w14:paraId="71481938" w14:textId="29E4884F" w:rsidR="00EC08ED" w:rsidRDefault="00EC08ED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Atuou como técnico de radiologia no Hospital da Posse </w:t>
      </w:r>
      <w:r w:rsidR="00CF261D">
        <w:rPr>
          <w:sz w:val="24"/>
          <w:szCs w:val="24"/>
        </w:rPr>
        <w:t>- PJ</w:t>
      </w:r>
    </w:p>
    <w:p w14:paraId="1A58149A" w14:textId="77777777" w:rsidR="00C01AD1" w:rsidRPr="005E5118" w:rsidRDefault="501E7220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 w:rsidRPr="501E7220">
        <w:rPr>
          <w:sz w:val="24"/>
          <w:szCs w:val="24"/>
        </w:rPr>
        <w:t xml:space="preserve">Atuou como </w:t>
      </w:r>
      <w:r w:rsidRPr="501E7220">
        <w:rPr>
          <w:b/>
          <w:bCs/>
          <w:sz w:val="24"/>
          <w:szCs w:val="24"/>
        </w:rPr>
        <w:t xml:space="preserve">TÉCNICO DE SEGURANÇA DO TRABALHO </w:t>
      </w:r>
      <w:r w:rsidRPr="501E7220">
        <w:rPr>
          <w:sz w:val="24"/>
          <w:szCs w:val="24"/>
        </w:rPr>
        <w:t xml:space="preserve">na empresa Alimentar </w:t>
      </w:r>
    </w:p>
    <w:p w14:paraId="343C8F9D" w14:textId="77777777" w:rsidR="00C01AD1" w:rsidRPr="005E5118" w:rsidRDefault="501E7220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 w:rsidRPr="501E7220">
        <w:rPr>
          <w:sz w:val="24"/>
          <w:szCs w:val="24"/>
        </w:rPr>
        <w:t xml:space="preserve">Atuou como </w:t>
      </w:r>
      <w:r w:rsidRPr="501E7220">
        <w:rPr>
          <w:b/>
          <w:bCs/>
          <w:sz w:val="24"/>
          <w:szCs w:val="24"/>
        </w:rPr>
        <w:t xml:space="preserve">TÉCNICO DE SEGURANÇA DO TRABALHO </w:t>
      </w:r>
      <w:r w:rsidRPr="501E7220">
        <w:rPr>
          <w:sz w:val="24"/>
          <w:szCs w:val="24"/>
        </w:rPr>
        <w:t xml:space="preserve">na empresa Paulista – Fly </w:t>
      </w:r>
    </w:p>
    <w:p w14:paraId="7A58E51B" w14:textId="77777777" w:rsidR="00C01AD1" w:rsidRDefault="501E7220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 w:rsidRPr="501E7220">
        <w:rPr>
          <w:sz w:val="24"/>
          <w:szCs w:val="24"/>
        </w:rPr>
        <w:t xml:space="preserve">Atuou como </w:t>
      </w:r>
      <w:r w:rsidRPr="501E7220">
        <w:rPr>
          <w:b/>
          <w:bCs/>
          <w:sz w:val="24"/>
          <w:szCs w:val="24"/>
        </w:rPr>
        <w:t>TÉCNICO DE SEGURANÇA DO TRABALHO</w:t>
      </w:r>
      <w:r w:rsidRPr="501E7220">
        <w:rPr>
          <w:sz w:val="24"/>
          <w:szCs w:val="24"/>
        </w:rPr>
        <w:t xml:space="preserve"> na empresa Sales Gama prestadora de  serviços  para  a mineradora Vale </w:t>
      </w:r>
    </w:p>
    <w:p w14:paraId="44B70AA4" w14:textId="77777777" w:rsidR="00C01AD1" w:rsidRPr="00CA295B" w:rsidRDefault="501E7220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 w:rsidRPr="501E7220">
        <w:rPr>
          <w:sz w:val="24"/>
          <w:szCs w:val="24"/>
        </w:rPr>
        <w:t xml:space="preserve">Atuou como </w:t>
      </w:r>
      <w:r w:rsidRPr="501E7220">
        <w:rPr>
          <w:b/>
          <w:bCs/>
          <w:sz w:val="24"/>
          <w:szCs w:val="24"/>
        </w:rPr>
        <w:t>TÉCNICO DE SEGURANÇA DO TRABALHO</w:t>
      </w:r>
      <w:r w:rsidRPr="501E7220">
        <w:rPr>
          <w:sz w:val="24"/>
          <w:szCs w:val="24"/>
        </w:rPr>
        <w:t xml:space="preserve"> no Hospital </w:t>
      </w:r>
      <w:proofErr w:type="spellStart"/>
      <w:r w:rsidRPr="501E7220">
        <w:rPr>
          <w:sz w:val="24"/>
          <w:szCs w:val="24"/>
        </w:rPr>
        <w:t>Prontocor</w:t>
      </w:r>
      <w:proofErr w:type="spellEnd"/>
      <w:r w:rsidRPr="501E7220">
        <w:rPr>
          <w:sz w:val="24"/>
          <w:szCs w:val="24"/>
        </w:rPr>
        <w:t xml:space="preserve"> </w:t>
      </w:r>
    </w:p>
    <w:p w14:paraId="0B654F64" w14:textId="77777777" w:rsidR="001B0A78" w:rsidRPr="001B0A78" w:rsidRDefault="501E7220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 w:rsidRPr="501E7220">
        <w:rPr>
          <w:sz w:val="24"/>
          <w:szCs w:val="24"/>
        </w:rPr>
        <w:t xml:space="preserve">Atuou como </w:t>
      </w:r>
      <w:r w:rsidRPr="501E7220">
        <w:rPr>
          <w:b/>
          <w:bCs/>
          <w:sz w:val="24"/>
          <w:szCs w:val="24"/>
        </w:rPr>
        <w:t>TÉCNICO DE SEGURANÇA DO TRABALHO</w:t>
      </w:r>
      <w:r w:rsidRPr="501E7220">
        <w:rPr>
          <w:sz w:val="24"/>
          <w:szCs w:val="24"/>
        </w:rPr>
        <w:t xml:space="preserve"> no Hospital da Barra </w:t>
      </w:r>
    </w:p>
    <w:p w14:paraId="1E293200" w14:textId="77777777" w:rsidR="00EB1A47" w:rsidRPr="00CA295B" w:rsidRDefault="501E7220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 w:rsidRPr="501E7220">
        <w:rPr>
          <w:sz w:val="24"/>
          <w:szCs w:val="24"/>
        </w:rPr>
        <w:t xml:space="preserve">Atuou como RECEPCIONISTA no Hospital Pró - Cardíaco.  </w:t>
      </w:r>
    </w:p>
    <w:p w14:paraId="3FE7892E" w14:textId="0A8BE7E6" w:rsidR="00E46FFD" w:rsidRPr="00A46CB3" w:rsidRDefault="501E7220" w:rsidP="00A46CB3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 w:rsidRPr="501E7220">
        <w:rPr>
          <w:sz w:val="24"/>
          <w:szCs w:val="24"/>
        </w:rPr>
        <w:t>Atuou como RECEPCIONISTA no Hospital São Lucas.</w:t>
      </w:r>
    </w:p>
    <w:p w14:paraId="06201ACF" w14:textId="77777777" w:rsidR="003513A7" w:rsidRPr="00CA295B" w:rsidRDefault="501E7220" w:rsidP="501E7220">
      <w:pPr>
        <w:numPr>
          <w:ilvl w:val="0"/>
          <w:numId w:val="1"/>
        </w:numPr>
        <w:tabs>
          <w:tab w:val="left" w:pos="340"/>
        </w:tabs>
        <w:jc w:val="both"/>
        <w:rPr>
          <w:sz w:val="24"/>
          <w:szCs w:val="24"/>
        </w:rPr>
      </w:pPr>
      <w:r w:rsidRPr="501E7220">
        <w:rPr>
          <w:sz w:val="24"/>
          <w:szCs w:val="24"/>
        </w:rPr>
        <w:t>Cinco anos de Quartel de 95 a 2001.</w:t>
      </w:r>
    </w:p>
    <w:p w14:paraId="0D0B940D" w14:textId="77777777" w:rsidR="00DC2E98" w:rsidRDefault="00DC2E98">
      <w:pPr>
        <w:jc w:val="both"/>
        <w:rPr>
          <w:sz w:val="24"/>
          <w:szCs w:val="24"/>
        </w:rPr>
      </w:pPr>
    </w:p>
    <w:p w14:paraId="0E27B00A" w14:textId="77777777" w:rsidR="00213DF7" w:rsidRPr="00CA295B" w:rsidRDefault="00213DF7">
      <w:pPr>
        <w:jc w:val="both"/>
        <w:rPr>
          <w:sz w:val="24"/>
          <w:szCs w:val="24"/>
        </w:rPr>
      </w:pPr>
    </w:p>
    <w:p w14:paraId="5601B7EB" w14:textId="77777777" w:rsidR="00DC2E98" w:rsidRPr="00C8323B" w:rsidRDefault="00DC2E98" w:rsidP="00C8323B">
      <w:pPr>
        <w:pStyle w:val="Ttulo2"/>
        <w:tabs>
          <w:tab w:val="left" w:pos="0"/>
        </w:tabs>
        <w:jc w:val="center"/>
        <w:rPr>
          <w:rFonts w:ascii="Times New Roman" w:hAnsi="Times New Roman"/>
          <w:sz w:val="32"/>
          <w:szCs w:val="32"/>
        </w:rPr>
      </w:pPr>
      <w:r w:rsidRPr="00C8323B">
        <w:rPr>
          <w:rFonts w:ascii="Times New Roman" w:hAnsi="Times New Roman"/>
          <w:sz w:val="32"/>
          <w:szCs w:val="32"/>
        </w:rPr>
        <w:t>HISTÓRICO ESCOLAR</w:t>
      </w:r>
    </w:p>
    <w:p w14:paraId="49BB7C1B" w14:textId="77777777" w:rsidR="00DC2E98" w:rsidRPr="00CA295B" w:rsidRDefault="00E23CCF">
      <w:pPr>
        <w:jc w:val="both"/>
        <w:rPr>
          <w:sz w:val="24"/>
          <w:szCs w:val="24"/>
        </w:rPr>
      </w:pPr>
      <w:r w:rsidRPr="00CA29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7235C7" wp14:editId="07777777">
                <wp:simplePos x="0" y="0"/>
                <wp:positionH relativeFrom="column">
                  <wp:posOffset>53340</wp:posOffset>
                </wp:positionH>
                <wp:positionV relativeFrom="paragraph">
                  <wp:posOffset>77470</wp:posOffset>
                </wp:positionV>
                <wp:extent cx="6671310" cy="0"/>
                <wp:effectExtent l="0" t="19050" r="27305" b="1905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1310" cy="0"/>
                        </a:xfrm>
                        <a:prstGeom prst="line">
                          <a:avLst/>
                        </a:prstGeom>
                        <a:noFill/>
                        <a:ln w="63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BD2F3AE">
              <v:line id=" 5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6mm" from="4.2pt,6.1pt" to="529.5pt,6.1pt" w14:anchorId="0F50EAA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">
                <v:stroke joinstyle="miter"/>
                <o:lock v:ext="edit" shapetype="f"/>
              </v:line>
            </w:pict>
          </mc:Fallback>
        </mc:AlternateContent>
      </w:r>
    </w:p>
    <w:p w14:paraId="7F438007" w14:textId="30C69BD1" w:rsidR="00EB1A47" w:rsidRDefault="003513A7" w:rsidP="003513A7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B258AF">
        <w:rPr>
          <w:sz w:val="24"/>
          <w:szCs w:val="24"/>
        </w:rPr>
        <w:t>2</w:t>
      </w:r>
      <w:r w:rsidR="00DC2E98" w:rsidRPr="00B258AF">
        <w:rPr>
          <w:sz w:val="24"/>
          <w:szCs w:val="24"/>
        </w:rPr>
        <w:t>º Grau completo</w:t>
      </w:r>
      <w:r w:rsidR="00EB1A47" w:rsidRPr="00B258AF">
        <w:rPr>
          <w:sz w:val="24"/>
          <w:szCs w:val="24"/>
        </w:rPr>
        <w:t xml:space="preserve"> </w:t>
      </w:r>
      <w:r w:rsidR="00C86292" w:rsidRPr="00B258AF">
        <w:rPr>
          <w:sz w:val="24"/>
          <w:szCs w:val="24"/>
        </w:rPr>
        <w:t xml:space="preserve">(Formação </w:t>
      </w:r>
      <w:r w:rsidR="00745878">
        <w:rPr>
          <w:sz w:val="24"/>
          <w:szCs w:val="24"/>
        </w:rPr>
        <w:t>geral)</w:t>
      </w:r>
    </w:p>
    <w:p w14:paraId="60061E4C" w14:textId="01557D52" w:rsidR="00AC043C" w:rsidRPr="00745878" w:rsidRDefault="00745878" w:rsidP="00745878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Técnico de </w:t>
      </w:r>
      <w:r w:rsidR="002F1A6C">
        <w:rPr>
          <w:sz w:val="24"/>
          <w:szCs w:val="24"/>
        </w:rPr>
        <w:t xml:space="preserve">Radiologia </w:t>
      </w:r>
    </w:p>
    <w:p w14:paraId="44EAFD9C" w14:textId="71CA0B9B" w:rsidR="003513A7" w:rsidRDefault="002F1A6C" w:rsidP="003513A7">
      <w:pPr>
        <w:numPr>
          <w:ilvl w:val="0"/>
          <w:numId w:val="4"/>
        </w:numPr>
        <w:tabs>
          <w:tab w:val="left" w:pos="36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Técnico de Segurança do Trabalho </w:t>
      </w:r>
    </w:p>
    <w:p w14:paraId="346CB214" w14:textId="77777777" w:rsidR="00C57A8C" w:rsidRPr="002F1A6C" w:rsidRDefault="00C57A8C" w:rsidP="00C57A8C">
      <w:pPr>
        <w:tabs>
          <w:tab w:val="left" w:pos="360"/>
        </w:tabs>
        <w:ind w:left="360"/>
        <w:jc w:val="both"/>
        <w:rPr>
          <w:b/>
          <w:sz w:val="32"/>
          <w:szCs w:val="32"/>
        </w:rPr>
      </w:pPr>
    </w:p>
    <w:p w14:paraId="584D8711" w14:textId="77777777" w:rsidR="00DC2E98" w:rsidRPr="00C8323B" w:rsidRDefault="00DC2E98" w:rsidP="00C8323B">
      <w:pPr>
        <w:pStyle w:val="Ttulo2"/>
        <w:tabs>
          <w:tab w:val="left" w:pos="0"/>
        </w:tabs>
        <w:jc w:val="center"/>
        <w:rPr>
          <w:rFonts w:ascii="Times New Roman" w:hAnsi="Times New Roman"/>
          <w:sz w:val="32"/>
          <w:szCs w:val="32"/>
        </w:rPr>
      </w:pPr>
      <w:r w:rsidRPr="00C8323B">
        <w:rPr>
          <w:rFonts w:ascii="Times New Roman" w:hAnsi="Times New Roman"/>
          <w:sz w:val="32"/>
          <w:szCs w:val="32"/>
        </w:rPr>
        <w:t>CURSOS</w:t>
      </w:r>
    </w:p>
    <w:p w14:paraId="6AFE2A05" w14:textId="77777777" w:rsidR="00B258AF" w:rsidRPr="002B6972" w:rsidRDefault="00E23CCF" w:rsidP="00B258AF">
      <w:pPr>
        <w:jc w:val="both"/>
        <w:rPr>
          <w:sz w:val="28"/>
          <w:szCs w:val="24"/>
        </w:rPr>
      </w:pPr>
      <w:r w:rsidRPr="002B6972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1FA7F" wp14:editId="07777777">
                <wp:simplePos x="0" y="0"/>
                <wp:positionH relativeFrom="column">
                  <wp:posOffset>-22860</wp:posOffset>
                </wp:positionH>
                <wp:positionV relativeFrom="paragraph">
                  <wp:posOffset>30480</wp:posOffset>
                </wp:positionV>
                <wp:extent cx="6747510" cy="0"/>
                <wp:effectExtent l="0" t="19050" r="29210" b="1905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7510" cy="0"/>
                        </a:xfrm>
                        <a:prstGeom prst="line">
                          <a:avLst/>
                        </a:prstGeom>
                        <a:noFill/>
                        <a:ln w="63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76199B3">
              <v:line id=" 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6mm" from="-1.8pt,2.4pt" to="529.5pt,2.4pt" w14:anchorId="4107B4AA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">
                <v:stroke joinstyle="miter"/>
                <o:lock v:ext="edit" shapetype="f"/>
              </v:line>
            </w:pict>
          </mc:Fallback>
        </mc:AlternateContent>
      </w:r>
    </w:p>
    <w:p w14:paraId="2A040EFD" w14:textId="77777777" w:rsidR="00881E9B" w:rsidRPr="00881E9B" w:rsidRDefault="00881E9B" w:rsidP="00B258AF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(</w:t>
      </w:r>
      <w:r w:rsidRPr="00881E9B">
        <w:rPr>
          <w:rFonts w:ascii="Times New Roman" w:hAnsi="Times New Roman"/>
          <w:b/>
          <w:sz w:val="24"/>
          <w:szCs w:val="24"/>
        </w:rPr>
        <w:t>JI SEG</w:t>
      </w:r>
      <w:r>
        <w:rPr>
          <w:rFonts w:ascii="Times New Roman" w:hAnsi="Times New Roman"/>
          <w:sz w:val="24"/>
          <w:szCs w:val="24"/>
        </w:rPr>
        <w:t>) primeiros socorros</w:t>
      </w:r>
      <w:r w:rsidR="00213DF7">
        <w:rPr>
          <w:rFonts w:ascii="Times New Roman" w:hAnsi="Times New Roman"/>
          <w:sz w:val="24"/>
          <w:szCs w:val="24"/>
        </w:rPr>
        <w:t xml:space="preserve"> </w:t>
      </w:r>
      <w:r w:rsidR="002B6972">
        <w:rPr>
          <w:rFonts w:ascii="Times New Roman" w:hAnsi="Times New Roman"/>
          <w:sz w:val="24"/>
          <w:szCs w:val="24"/>
        </w:rPr>
        <w:t>avançado, espaço  confinado, ambientação, m</w:t>
      </w:r>
      <w:r>
        <w:rPr>
          <w:rFonts w:ascii="Times New Roman" w:hAnsi="Times New Roman"/>
          <w:sz w:val="24"/>
          <w:szCs w:val="24"/>
        </w:rPr>
        <w:t>ovimentação  de</w:t>
      </w:r>
      <w:r w:rsidR="002B6972">
        <w:rPr>
          <w:rFonts w:ascii="Times New Roman" w:hAnsi="Times New Roman"/>
          <w:sz w:val="24"/>
          <w:szCs w:val="24"/>
        </w:rPr>
        <w:t xml:space="preserve"> cargas, trabalho  em  altura, n</w:t>
      </w:r>
      <w:r>
        <w:rPr>
          <w:rFonts w:ascii="Times New Roman" w:hAnsi="Times New Roman"/>
          <w:sz w:val="24"/>
          <w:szCs w:val="24"/>
        </w:rPr>
        <w:t>oções  de primeiros  socorros,</w:t>
      </w:r>
      <w:r w:rsidR="002B6972">
        <w:rPr>
          <w:rFonts w:ascii="Times New Roman" w:hAnsi="Times New Roman"/>
          <w:sz w:val="24"/>
          <w:szCs w:val="24"/>
        </w:rPr>
        <w:t xml:space="preserve"> e</w:t>
      </w:r>
      <w:r w:rsidR="00964775">
        <w:rPr>
          <w:rFonts w:ascii="Times New Roman" w:hAnsi="Times New Roman"/>
          <w:sz w:val="24"/>
          <w:szCs w:val="24"/>
        </w:rPr>
        <w:t xml:space="preserve">quipamentos  </w:t>
      </w:r>
      <w:r w:rsidR="002B6972">
        <w:rPr>
          <w:rFonts w:ascii="Times New Roman" w:hAnsi="Times New Roman"/>
          <w:sz w:val="24"/>
          <w:szCs w:val="24"/>
        </w:rPr>
        <w:t>moveis</w:t>
      </w:r>
      <w:r w:rsidR="00964775">
        <w:rPr>
          <w:rFonts w:ascii="Times New Roman" w:hAnsi="Times New Roman"/>
          <w:sz w:val="24"/>
          <w:szCs w:val="24"/>
        </w:rPr>
        <w:t>.</w:t>
      </w:r>
    </w:p>
    <w:p w14:paraId="1011C777" w14:textId="77777777" w:rsidR="00B258AF" w:rsidRPr="00B258AF" w:rsidRDefault="00B258AF" w:rsidP="00B258AF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 xml:space="preserve">2011 (Outubro) Palestra sobre Reconhecimento e Análise de Riscos em Espaços Confinados </w:t>
      </w:r>
      <w:r w:rsidRPr="00B258AF">
        <w:rPr>
          <w:rFonts w:ascii="Times New Roman" w:hAnsi="Times New Roman"/>
          <w:b/>
          <w:sz w:val="24"/>
          <w:szCs w:val="24"/>
        </w:rPr>
        <w:t xml:space="preserve">- ABPA, </w:t>
      </w:r>
      <w:r w:rsidRPr="00B258AF">
        <w:rPr>
          <w:rFonts w:ascii="Times New Roman" w:hAnsi="Times New Roman"/>
          <w:sz w:val="24"/>
          <w:szCs w:val="24"/>
        </w:rPr>
        <w:t>na qualidade de ouvinte.</w:t>
      </w:r>
    </w:p>
    <w:p w14:paraId="03CC6CEF" w14:textId="77777777" w:rsidR="00B258AF" w:rsidRPr="00B258AF" w:rsidRDefault="00B258AF" w:rsidP="00B258AF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 xml:space="preserve">2011 (Novembro) I Jornada de Biossegurança da Fundação </w:t>
      </w:r>
      <w:proofErr w:type="spellStart"/>
      <w:r w:rsidRPr="00B258AF">
        <w:rPr>
          <w:rFonts w:ascii="Times New Roman" w:hAnsi="Times New Roman"/>
          <w:sz w:val="24"/>
          <w:szCs w:val="24"/>
        </w:rPr>
        <w:t>Amarcílio</w:t>
      </w:r>
      <w:proofErr w:type="spellEnd"/>
      <w:r w:rsidRPr="00B258AF">
        <w:rPr>
          <w:rFonts w:ascii="Times New Roman" w:hAnsi="Times New Roman"/>
          <w:sz w:val="24"/>
          <w:szCs w:val="24"/>
        </w:rPr>
        <w:t xml:space="preserve">, </w:t>
      </w:r>
      <w:r w:rsidRPr="00B258AF">
        <w:rPr>
          <w:rFonts w:ascii="Times New Roman" w:hAnsi="Times New Roman"/>
          <w:b/>
          <w:sz w:val="24"/>
          <w:szCs w:val="24"/>
        </w:rPr>
        <w:t xml:space="preserve">FUNDAÇÃO AMARCÍLIO, </w:t>
      </w:r>
      <w:r w:rsidRPr="00B258AF">
        <w:rPr>
          <w:rFonts w:ascii="Times New Roman" w:hAnsi="Times New Roman"/>
          <w:sz w:val="24"/>
          <w:szCs w:val="24"/>
        </w:rPr>
        <w:t>na qualidade de ouvinte.</w:t>
      </w:r>
    </w:p>
    <w:p w14:paraId="24DAC6D5" w14:textId="77777777" w:rsidR="00B258AF" w:rsidRPr="00B258AF" w:rsidRDefault="00B258AF" w:rsidP="00B258AF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258AF">
        <w:rPr>
          <w:rFonts w:ascii="Times New Roman" w:hAnsi="Times New Roman"/>
          <w:sz w:val="24"/>
          <w:szCs w:val="24"/>
          <w:lang w:val="en-US"/>
        </w:rPr>
        <w:t>Curso Informática (Word, Excel, Windows XP, Power Pointe, Internet )</w:t>
      </w:r>
      <w:r w:rsidR="004305DA">
        <w:rPr>
          <w:rFonts w:ascii="Times New Roman" w:hAnsi="Times New Roman"/>
          <w:sz w:val="24"/>
          <w:szCs w:val="24"/>
          <w:lang w:val="en-US"/>
        </w:rPr>
        <w:t>.</w:t>
      </w:r>
    </w:p>
    <w:p w14:paraId="1E04296F" w14:textId="77777777" w:rsidR="00B258AF" w:rsidRPr="00B258AF" w:rsidRDefault="00B258AF" w:rsidP="00B258AF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Curso Básico de Formação de Socorristas (Cruz Vermelha Brasileira)</w:t>
      </w:r>
      <w:r w:rsidR="004305DA">
        <w:rPr>
          <w:rFonts w:ascii="Times New Roman" w:hAnsi="Times New Roman"/>
          <w:sz w:val="24"/>
          <w:szCs w:val="24"/>
        </w:rPr>
        <w:t>.</w:t>
      </w:r>
    </w:p>
    <w:p w14:paraId="5A8D4E52" w14:textId="77777777" w:rsidR="00B258AF" w:rsidRDefault="00DC2E98" w:rsidP="00B258AF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Formação de Vigilantes (O. A. T.)</w:t>
      </w:r>
      <w:r w:rsidR="004305DA">
        <w:rPr>
          <w:rFonts w:ascii="Times New Roman" w:hAnsi="Times New Roman"/>
          <w:sz w:val="24"/>
          <w:szCs w:val="24"/>
        </w:rPr>
        <w:t>.</w:t>
      </w:r>
    </w:p>
    <w:p w14:paraId="7CCE0263" w14:textId="53555094" w:rsidR="00C57A8C" w:rsidRPr="00B258AF" w:rsidRDefault="001820BF" w:rsidP="00B258AF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Curso de Reciclagem de </w:t>
      </w:r>
      <w:r w:rsidR="00DB3C82">
        <w:rPr>
          <w:rFonts w:ascii="Times New Roman" w:hAnsi="Times New Roman"/>
          <w:sz w:val="24"/>
          <w:szCs w:val="24"/>
        </w:rPr>
        <w:t xml:space="preserve">Formação de Vigilantes  - </w:t>
      </w:r>
      <w:r w:rsidR="0052444D">
        <w:rPr>
          <w:rFonts w:ascii="Times New Roman" w:hAnsi="Times New Roman"/>
          <w:sz w:val="24"/>
          <w:szCs w:val="24"/>
        </w:rPr>
        <w:t>Alcance - 2024</w:t>
      </w:r>
    </w:p>
    <w:p w14:paraId="6AFA66EC" w14:textId="77777777" w:rsidR="00B258AF" w:rsidRPr="00B258AF" w:rsidRDefault="00DC2E98" w:rsidP="00B258AF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Extensão em Transporte de Valores (O. A. T.)</w:t>
      </w:r>
      <w:r w:rsidR="004305DA">
        <w:rPr>
          <w:rFonts w:ascii="Times New Roman" w:hAnsi="Times New Roman"/>
          <w:sz w:val="24"/>
          <w:szCs w:val="24"/>
        </w:rPr>
        <w:t>.</w:t>
      </w:r>
    </w:p>
    <w:p w14:paraId="5C95A6A4" w14:textId="77777777" w:rsidR="00B258AF" w:rsidRPr="00B258AF" w:rsidRDefault="00DC2E98" w:rsidP="00B258AF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8AF">
        <w:rPr>
          <w:rFonts w:ascii="Times New Roman" w:hAnsi="Times New Roman"/>
          <w:sz w:val="24"/>
          <w:szCs w:val="24"/>
        </w:rPr>
        <w:t>Segurança e Proteção Executiva (COTARJ)</w:t>
      </w:r>
      <w:r w:rsidR="004305DA">
        <w:rPr>
          <w:rFonts w:ascii="Times New Roman" w:hAnsi="Times New Roman"/>
          <w:sz w:val="24"/>
          <w:szCs w:val="24"/>
        </w:rPr>
        <w:t>.</w:t>
      </w:r>
    </w:p>
    <w:p w14:paraId="41542136" w14:textId="77777777" w:rsidR="002D4040" w:rsidRPr="002D4040" w:rsidRDefault="00DC2E98" w:rsidP="002D4040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2D4040">
        <w:rPr>
          <w:rFonts w:ascii="Times New Roman" w:hAnsi="Times New Roman"/>
          <w:sz w:val="24"/>
          <w:szCs w:val="24"/>
        </w:rPr>
        <w:t>Supervisão de Segurança (COTARJ)</w:t>
      </w:r>
      <w:r w:rsidR="004305DA">
        <w:rPr>
          <w:rFonts w:ascii="Times New Roman" w:hAnsi="Times New Roman"/>
          <w:sz w:val="24"/>
          <w:szCs w:val="24"/>
        </w:rPr>
        <w:t>.</w:t>
      </w:r>
    </w:p>
    <w:p w14:paraId="1C5BCEE7" w14:textId="2E87CD3C" w:rsidR="00DC2E98" w:rsidRPr="00772BB8" w:rsidRDefault="00DC2E98" w:rsidP="00772BB8">
      <w:pPr>
        <w:pStyle w:val="PargrafodaLista"/>
        <w:numPr>
          <w:ilvl w:val="0"/>
          <w:numId w:val="3"/>
        </w:num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 w:rsidRPr="002D4040">
        <w:rPr>
          <w:sz w:val="24"/>
          <w:szCs w:val="24"/>
        </w:rPr>
        <w:t>Defesa Pessoal (Associação de Artes Marciais e Esportes de Combate)</w:t>
      </w:r>
      <w:r w:rsidR="004305DA">
        <w:rPr>
          <w:sz w:val="24"/>
          <w:szCs w:val="24"/>
        </w:rPr>
        <w:t>.</w:t>
      </w:r>
    </w:p>
    <w:sectPr w:rsidR="00DC2E98" w:rsidRPr="00772BB8" w:rsidSect="008A7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3431" w14:textId="77777777" w:rsidR="008A7B61" w:rsidRDefault="008A7B61" w:rsidP="00E23CCF">
      <w:r>
        <w:separator/>
      </w:r>
    </w:p>
  </w:endnote>
  <w:endnote w:type="continuationSeparator" w:id="0">
    <w:p w14:paraId="4F8B50BE" w14:textId="77777777" w:rsidR="008A7B61" w:rsidRDefault="008A7B61" w:rsidP="00E2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E23CCF" w:rsidRDefault="00E23C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E23CCF" w:rsidRDefault="00E23C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E23CCF" w:rsidRDefault="00E23C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C29E" w14:textId="77777777" w:rsidR="008A7B61" w:rsidRDefault="008A7B61" w:rsidP="00E23CCF">
      <w:r>
        <w:separator/>
      </w:r>
    </w:p>
  </w:footnote>
  <w:footnote w:type="continuationSeparator" w:id="0">
    <w:p w14:paraId="40081DD7" w14:textId="77777777" w:rsidR="008A7B61" w:rsidRDefault="008A7B61" w:rsidP="00E2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23CCF" w:rsidRDefault="00E23C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E23CCF" w:rsidRDefault="00E23CC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E23CCF" w:rsidRDefault="00E23C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4"/>
      </w:rPr>
    </w:lvl>
  </w:abstractNum>
  <w:abstractNum w:abstractNumId="4" w15:restartNumberingAfterBreak="0">
    <w:nsid w:val="1DE5041E"/>
    <w:multiLevelType w:val="hybridMultilevel"/>
    <w:tmpl w:val="CCDA6F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2FF6"/>
    <w:multiLevelType w:val="hybridMultilevel"/>
    <w:tmpl w:val="FFFFFFFF"/>
    <w:lvl w:ilvl="0" w:tplc="B93E2A6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E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62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2A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29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CE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8E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69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0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31064">
    <w:abstractNumId w:val="5"/>
  </w:num>
  <w:num w:numId="2" w16cid:durableId="1793554926">
    <w:abstractNumId w:val="0"/>
  </w:num>
  <w:num w:numId="3" w16cid:durableId="1906987842">
    <w:abstractNumId w:val="1"/>
  </w:num>
  <w:num w:numId="4" w16cid:durableId="1481337901">
    <w:abstractNumId w:val="2"/>
  </w:num>
  <w:num w:numId="5" w16cid:durableId="1324746440">
    <w:abstractNumId w:val="3"/>
  </w:num>
  <w:num w:numId="6" w16cid:durableId="1623805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45"/>
    <w:rsid w:val="00054A04"/>
    <w:rsid w:val="00097C3A"/>
    <w:rsid w:val="001225EF"/>
    <w:rsid w:val="001547F2"/>
    <w:rsid w:val="001820BF"/>
    <w:rsid w:val="00185711"/>
    <w:rsid w:val="001B0A78"/>
    <w:rsid w:val="00213DF7"/>
    <w:rsid w:val="00285095"/>
    <w:rsid w:val="002B6972"/>
    <w:rsid w:val="002D4040"/>
    <w:rsid w:val="002E0D5A"/>
    <w:rsid w:val="002F1A6C"/>
    <w:rsid w:val="00340EDB"/>
    <w:rsid w:val="003513A7"/>
    <w:rsid w:val="004305DA"/>
    <w:rsid w:val="00446ED9"/>
    <w:rsid w:val="004748E7"/>
    <w:rsid w:val="0048430A"/>
    <w:rsid w:val="0052444D"/>
    <w:rsid w:val="00581CAC"/>
    <w:rsid w:val="005F320B"/>
    <w:rsid w:val="0061204B"/>
    <w:rsid w:val="00612E7F"/>
    <w:rsid w:val="006C2901"/>
    <w:rsid w:val="006D3D44"/>
    <w:rsid w:val="00734B3F"/>
    <w:rsid w:val="00745878"/>
    <w:rsid w:val="00772BB8"/>
    <w:rsid w:val="007F039A"/>
    <w:rsid w:val="00804C70"/>
    <w:rsid w:val="00866662"/>
    <w:rsid w:val="00881E9B"/>
    <w:rsid w:val="00883F58"/>
    <w:rsid w:val="00893498"/>
    <w:rsid w:val="008A7B61"/>
    <w:rsid w:val="008B388E"/>
    <w:rsid w:val="008C2349"/>
    <w:rsid w:val="00932F1D"/>
    <w:rsid w:val="00964775"/>
    <w:rsid w:val="009824CD"/>
    <w:rsid w:val="009B3F0E"/>
    <w:rsid w:val="009F1298"/>
    <w:rsid w:val="009F7F6A"/>
    <w:rsid w:val="00A038AC"/>
    <w:rsid w:val="00A46CB3"/>
    <w:rsid w:val="00A621DA"/>
    <w:rsid w:val="00A71F96"/>
    <w:rsid w:val="00AC043C"/>
    <w:rsid w:val="00AC3219"/>
    <w:rsid w:val="00AC374A"/>
    <w:rsid w:val="00AD5707"/>
    <w:rsid w:val="00AF58F8"/>
    <w:rsid w:val="00B258AF"/>
    <w:rsid w:val="00BE4DED"/>
    <w:rsid w:val="00C01AD1"/>
    <w:rsid w:val="00C424FE"/>
    <w:rsid w:val="00C57A8C"/>
    <w:rsid w:val="00C8323B"/>
    <w:rsid w:val="00C86292"/>
    <w:rsid w:val="00CA295B"/>
    <w:rsid w:val="00CF261D"/>
    <w:rsid w:val="00D3002A"/>
    <w:rsid w:val="00DB3C82"/>
    <w:rsid w:val="00DC2E98"/>
    <w:rsid w:val="00E23CCF"/>
    <w:rsid w:val="00E42B9A"/>
    <w:rsid w:val="00E46FFD"/>
    <w:rsid w:val="00EB1A47"/>
    <w:rsid w:val="00EC08ED"/>
    <w:rsid w:val="00ED530E"/>
    <w:rsid w:val="00F0325F"/>
    <w:rsid w:val="00F616E5"/>
    <w:rsid w:val="00FA529B"/>
    <w:rsid w:val="00FD5245"/>
    <w:rsid w:val="501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A8EB7"/>
  <w15:chartTrackingRefBased/>
  <w15:docId w15:val="{CFFE0C8A-D6D4-3342-A9F2-7E3BCA4A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  <w:sz w:val="24"/>
    </w:rPr>
  </w:style>
  <w:style w:type="character" w:customStyle="1" w:styleId="WW8Num3z0">
    <w:name w:val="WW8Num3z0"/>
    <w:rPr>
      <w:rFonts w:ascii="Symbol" w:hAnsi="Symbol"/>
      <w:color w:val="auto"/>
      <w:sz w:val="24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8Num4z0">
    <w:name w:val="WW8Num4z0"/>
    <w:rPr>
      <w:rFonts w:ascii="Symbol" w:hAnsi="Symbol"/>
      <w:color w:val="auto"/>
      <w:sz w:val="24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</w:rPr>
  </w:style>
  <w:style w:type="paragraph" w:customStyle="1" w:styleId="WW-Ttulo">
    <w:name w:val="WW-Título"/>
    <w:basedOn w:val="Normal"/>
    <w:next w:val="Subttulo"/>
    <w:pPr>
      <w:jc w:val="center"/>
    </w:pPr>
    <w:rPr>
      <w:rFonts w:ascii="Arial Black" w:hAnsi="Arial Black"/>
      <w:sz w:val="32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</w:rPr>
  </w:style>
  <w:style w:type="paragraph" w:styleId="Textodebalo">
    <w:name w:val="Balloon Text"/>
    <w:basedOn w:val="Normal"/>
    <w:semiHidden/>
    <w:rsid w:val="004843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612E7F"/>
  </w:style>
  <w:style w:type="paragraph" w:styleId="PargrafodaLista">
    <w:name w:val="List Paragraph"/>
    <w:basedOn w:val="Normal"/>
    <w:uiPriority w:val="39"/>
    <w:qFormat/>
    <w:rsid w:val="00B258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E23C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23CCF"/>
  </w:style>
  <w:style w:type="paragraph" w:styleId="Rodap">
    <w:name w:val="footer"/>
    <w:basedOn w:val="Normal"/>
    <w:link w:val="RodapChar"/>
    <w:rsid w:val="00E23C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1793</Characters>
  <Application>Microsoft Office Word</Application>
  <DocSecurity>0</DocSecurity>
  <Lines>14</Lines>
  <Paragraphs>4</Paragraphs>
  <ScaleCrop>false</ScaleCrop>
  <Company>Kille®Soft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PAULO LEANDRO GARCIA MEIRELLES</dc:title>
  <dc:subject/>
  <dc:creator>Aptiva Customer</dc:creator>
  <cp:keywords/>
  <cp:lastModifiedBy>5521994008055</cp:lastModifiedBy>
  <cp:revision>20</cp:revision>
  <cp:lastPrinted>2011-09-02T16:08:00Z</cp:lastPrinted>
  <dcterms:created xsi:type="dcterms:W3CDTF">2023-03-13T18:49:00Z</dcterms:created>
  <dcterms:modified xsi:type="dcterms:W3CDTF">2024-04-18T18:03:00Z</dcterms:modified>
</cp:coreProperties>
</file>